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646B" w14:textId="2EC38C67" w:rsidR="009B63CE" w:rsidRDefault="009B63CE">
      <w:pPr>
        <w:rPr>
          <w:b/>
          <w:bCs/>
        </w:rPr>
      </w:pPr>
    </w:p>
    <w:p w14:paraId="6FD58146" w14:textId="77777777" w:rsidR="009B63CE" w:rsidRDefault="009B63CE" w:rsidP="009B63CE">
      <w:pPr>
        <w:spacing w:line="360" w:lineRule="auto"/>
        <w:ind w:right="-34"/>
        <w:jc w:val="center"/>
        <w:rPr>
          <w:i/>
          <w:iCs/>
        </w:rPr>
      </w:pPr>
      <w:r>
        <w:rPr>
          <w:b/>
        </w:rPr>
        <w:t>FAC-SIMILE DOMANDA DI AMMISSIONE ALL’AVVISO</w:t>
      </w:r>
    </w:p>
    <w:p w14:paraId="6CCD5FA7" w14:textId="77777777" w:rsidR="009B63CE" w:rsidRDefault="009B63CE" w:rsidP="009B63CE">
      <w:pPr>
        <w:ind w:left="4536" w:hanging="4536"/>
        <w:jc w:val="center"/>
      </w:pPr>
      <w:r>
        <w:rPr>
          <w:i/>
          <w:iCs/>
        </w:rPr>
        <w:t xml:space="preserve">(indirizzo PEC ASL AL: </w:t>
      </w:r>
      <w:hyperlink r:id="rId8" w:history="1">
        <w:r>
          <w:rPr>
            <w:rStyle w:val="Collegamentoipertestuale"/>
            <w:i/>
            <w:iCs/>
          </w:rPr>
          <w:t>aslal@pec.aslal.it</w:t>
        </w:r>
      </w:hyperlink>
      <w:r>
        <w:rPr>
          <w:i/>
          <w:iCs/>
        </w:rPr>
        <w:t>)</w:t>
      </w:r>
    </w:p>
    <w:p w14:paraId="1DDB78F0" w14:textId="77777777" w:rsidR="009B63CE" w:rsidRDefault="009B63CE" w:rsidP="009B63CE">
      <w:pPr>
        <w:ind w:left="4536" w:hanging="283"/>
        <w:jc w:val="both"/>
      </w:pPr>
    </w:p>
    <w:p w14:paraId="07BB5EFD" w14:textId="77777777" w:rsidR="009B63CE" w:rsidRDefault="009B63CE" w:rsidP="009B63CE">
      <w:pPr>
        <w:ind w:left="4536" w:hanging="283"/>
        <w:jc w:val="both"/>
        <w:rPr>
          <w:b/>
        </w:rPr>
      </w:pPr>
      <w:r>
        <w:rPr>
          <w:b/>
        </w:rPr>
        <w:t>Al Direttore Generale</w:t>
      </w:r>
    </w:p>
    <w:p w14:paraId="3A37D48C" w14:textId="77777777" w:rsidR="009B63CE" w:rsidRDefault="009B63CE" w:rsidP="009B63CE">
      <w:pPr>
        <w:ind w:left="4536" w:hanging="283"/>
        <w:jc w:val="both"/>
        <w:rPr>
          <w:b/>
        </w:rPr>
      </w:pPr>
      <w:r>
        <w:rPr>
          <w:b/>
        </w:rPr>
        <w:t>dell’Azienda Sanitaria Locale AL</w:t>
      </w:r>
    </w:p>
    <w:p w14:paraId="0AE1C106" w14:textId="77777777" w:rsidR="009B63CE" w:rsidRDefault="009B63CE" w:rsidP="009B63CE">
      <w:pPr>
        <w:ind w:left="4536" w:hanging="283"/>
        <w:jc w:val="both"/>
        <w:rPr>
          <w:b/>
        </w:rPr>
      </w:pPr>
      <w:r>
        <w:rPr>
          <w:b/>
        </w:rPr>
        <w:t>Via Venezia, 6</w:t>
      </w:r>
    </w:p>
    <w:p w14:paraId="11B6C592" w14:textId="77777777" w:rsidR="009B63CE" w:rsidRDefault="009B63CE" w:rsidP="009B63CE">
      <w:pPr>
        <w:ind w:left="4536" w:hanging="283"/>
        <w:jc w:val="both"/>
        <w:rPr>
          <w:u w:val="single"/>
        </w:rPr>
      </w:pPr>
      <w:r>
        <w:rPr>
          <w:b/>
          <w:u w:val="single"/>
        </w:rPr>
        <w:t>15121 ALESSANDRIA</w:t>
      </w:r>
    </w:p>
    <w:p w14:paraId="2BC622F8" w14:textId="77777777" w:rsidR="009B63CE" w:rsidRDefault="009B63CE" w:rsidP="009B63CE">
      <w:pPr>
        <w:ind w:left="4536" w:hanging="283"/>
        <w:jc w:val="both"/>
        <w:rPr>
          <w:u w:val="single"/>
        </w:rPr>
      </w:pPr>
    </w:p>
    <w:p w14:paraId="6B384F05" w14:textId="77777777" w:rsidR="009B63CE" w:rsidRDefault="009B63CE" w:rsidP="009B63CE">
      <w:pPr>
        <w:ind w:left="4536" w:hanging="283"/>
        <w:jc w:val="both"/>
        <w:rPr>
          <w:u w:val="single"/>
        </w:rPr>
      </w:pPr>
    </w:p>
    <w:p w14:paraId="6A3C653B" w14:textId="46DB1B8E" w:rsidR="009B63CE" w:rsidRDefault="009B63CE" w:rsidP="009B63CE">
      <w:pPr>
        <w:tabs>
          <w:tab w:val="left" w:pos="1134"/>
        </w:tabs>
        <w:ind w:left="1440" w:hanging="1440"/>
        <w:jc w:val="both"/>
        <w:rPr>
          <w:u w:val="single"/>
        </w:rPr>
      </w:pPr>
      <w:r>
        <w:rPr>
          <w:b/>
          <w:u w:val="single"/>
        </w:rPr>
        <w:t>OGGETTO</w:t>
      </w:r>
      <w:r>
        <w:t xml:space="preserve">: </w:t>
      </w:r>
      <w:r>
        <w:tab/>
        <w:t xml:space="preserve">domanda di partecipazione ad avviso di selezione per il conferimento di incarico di Direttore </w:t>
      </w:r>
      <w:r w:rsidRPr="00215343">
        <w:rPr>
          <w:b/>
        </w:rPr>
        <w:t>S</w:t>
      </w:r>
      <w:r w:rsidR="00215343" w:rsidRPr="00215343">
        <w:rPr>
          <w:b/>
        </w:rPr>
        <w:t>.</w:t>
      </w:r>
      <w:r w:rsidRPr="00215343">
        <w:rPr>
          <w:b/>
        </w:rPr>
        <w:t>C</w:t>
      </w:r>
      <w:r w:rsidR="00215343" w:rsidRPr="00215343">
        <w:rPr>
          <w:b/>
        </w:rPr>
        <w:t>.</w:t>
      </w:r>
      <w:r w:rsidR="00CB30DE">
        <w:rPr>
          <w:b/>
        </w:rPr>
        <w:t xml:space="preserve"> SISP</w:t>
      </w:r>
      <w:r w:rsidR="00215343">
        <w:rPr>
          <w:b/>
        </w:rPr>
        <w:t xml:space="preserve"> – Igiene </w:t>
      </w:r>
      <w:r w:rsidR="008C7AC6">
        <w:rPr>
          <w:b/>
        </w:rPr>
        <w:t>e Sanità Pubblica</w:t>
      </w:r>
      <w:r>
        <w:t>.</w:t>
      </w:r>
    </w:p>
    <w:p w14:paraId="2A04705C" w14:textId="77777777" w:rsidR="009B63CE" w:rsidRDefault="009B63CE" w:rsidP="009B63CE">
      <w:pPr>
        <w:ind w:left="4536" w:hanging="283"/>
        <w:jc w:val="both"/>
        <w:rPr>
          <w:u w:val="single"/>
        </w:rPr>
      </w:pPr>
    </w:p>
    <w:p w14:paraId="075750CB" w14:textId="77777777" w:rsidR="009B63CE" w:rsidRDefault="009B63CE" w:rsidP="009B63CE">
      <w:pPr>
        <w:ind w:left="4536" w:hanging="283"/>
        <w:jc w:val="both"/>
        <w:rPr>
          <w:u w:val="single"/>
        </w:rPr>
      </w:pPr>
    </w:p>
    <w:p w14:paraId="3BC32748" w14:textId="1EA2B173" w:rsidR="009B63CE" w:rsidRPr="005E0E75" w:rsidRDefault="009B63CE" w:rsidP="00215343">
      <w:pPr>
        <w:pStyle w:val="Titolo1"/>
        <w:keepNext/>
        <w:widowControl/>
        <w:numPr>
          <w:ilvl w:val="0"/>
          <w:numId w:val="22"/>
        </w:numPr>
        <w:suppressAutoHyphens/>
        <w:autoSpaceDE/>
        <w:autoSpaceDN/>
        <w:jc w:val="both"/>
        <w:rPr>
          <w:b w:val="0"/>
          <w:i/>
        </w:rPr>
      </w:pPr>
      <w:r w:rsidRPr="005E0E75">
        <w:rPr>
          <w:b w:val="0"/>
          <w:sz w:val="20"/>
        </w:rPr>
        <w:t xml:space="preserve">Il/la sottoscritto/a (cognome e nome) __________________, nato/a </w:t>
      </w:r>
      <w:proofErr w:type="spellStart"/>
      <w:r w:rsidRPr="005E0E75">
        <w:rPr>
          <w:b w:val="0"/>
          <w:sz w:val="20"/>
        </w:rPr>
        <w:t>a</w:t>
      </w:r>
      <w:proofErr w:type="spellEnd"/>
      <w:r w:rsidRPr="005E0E75">
        <w:rPr>
          <w:b w:val="0"/>
          <w:sz w:val="20"/>
        </w:rPr>
        <w:t xml:space="preserve"> ________________ il ___________, residente a ________________________________ in via _____________________ n. ______, porge domanda per essere ammesso/a all’avviso pubblico per il conferimento di incarico di Dirigente Medico Direttore Struttura Complessa </w:t>
      </w:r>
      <w:r w:rsidR="006B04BA">
        <w:rPr>
          <w:sz w:val="20"/>
          <w:szCs w:val="20"/>
        </w:rPr>
        <w:t>SISP</w:t>
      </w:r>
      <w:r w:rsidR="00215343">
        <w:rPr>
          <w:sz w:val="20"/>
          <w:szCs w:val="20"/>
        </w:rPr>
        <w:t xml:space="preserve"> - </w:t>
      </w:r>
      <w:r w:rsidR="00215343" w:rsidRPr="00215343">
        <w:rPr>
          <w:sz w:val="20"/>
          <w:szCs w:val="20"/>
        </w:rPr>
        <w:t xml:space="preserve">Igiene </w:t>
      </w:r>
      <w:r w:rsidR="006B04BA">
        <w:rPr>
          <w:sz w:val="20"/>
          <w:szCs w:val="20"/>
        </w:rPr>
        <w:t>e Sanità Pubblica</w:t>
      </w:r>
      <w:r w:rsidRPr="00F355FE">
        <w:rPr>
          <w:sz w:val="20"/>
          <w:szCs w:val="20"/>
        </w:rPr>
        <w:t xml:space="preserve"> </w:t>
      </w:r>
      <w:r w:rsidRPr="005E0E75">
        <w:rPr>
          <w:b w:val="0"/>
          <w:sz w:val="20"/>
        </w:rPr>
        <w:t xml:space="preserve">indetto da Codesta Amministrazione con deliberazione n. </w:t>
      </w:r>
      <w:r>
        <w:rPr>
          <w:b w:val="0"/>
          <w:sz w:val="20"/>
        </w:rPr>
        <w:t>_____</w:t>
      </w:r>
      <w:r w:rsidRPr="005E0E75">
        <w:rPr>
          <w:b w:val="0"/>
          <w:sz w:val="20"/>
        </w:rPr>
        <w:t xml:space="preserve"> del</w:t>
      </w:r>
      <w:r>
        <w:rPr>
          <w:b w:val="0"/>
          <w:sz w:val="20"/>
        </w:rPr>
        <w:t xml:space="preserve"> ___________</w:t>
      </w:r>
      <w:r w:rsidRPr="005E0E75">
        <w:rPr>
          <w:b w:val="0"/>
          <w:sz w:val="20"/>
        </w:rPr>
        <w:t>.</w:t>
      </w:r>
    </w:p>
    <w:p w14:paraId="48C6BD16" w14:textId="77777777" w:rsidR="009B63CE" w:rsidRDefault="009B63CE" w:rsidP="009B63CE">
      <w:pPr>
        <w:pStyle w:val="Titolo1"/>
        <w:keepNext/>
        <w:widowControl/>
        <w:suppressAutoHyphens/>
        <w:autoSpaceDE/>
        <w:autoSpaceDN/>
        <w:ind w:left="432"/>
        <w:jc w:val="both"/>
        <w:rPr>
          <w:b w:val="0"/>
          <w:i/>
        </w:rPr>
      </w:pPr>
    </w:p>
    <w:p w14:paraId="0B50DD39" w14:textId="77777777" w:rsidR="009B63CE" w:rsidRDefault="009B63CE" w:rsidP="009B63CE">
      <w:pPr>
        <w:jc w:val="both"/>
        <w:rPr>
          <w:b/>
          <w:i/>
        </w:rPr>
      </w:pPr>
      <w:r>
        <w:rPr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14:paraId="38437A39" w14:textId="77777777" w:rsidR="009B63CE" w:rsidRDefault="009B63CE" w:rsidP="009B63CE">
      <w:pPr>
        <w:jc w:val="both"/>
        <w:rPr>
          <w:b/>
          <w:i/>
        </w:rPr>
      </w:pPr>
    </w:p>
    <w:p w14:paraId="0FB49E1F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14:paraId="1F22D4B2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iscritto/a nelle liste elettorali del Comune di ___________________ (in caso di mancata iscrizione indicarne i motivi);</w:t>
      </w:r>
    </w:p>
    <w:p w14:paraId="16466471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non avere riportato condanne penali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14:paraId="25880A3C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jc w:val="both"/>
        <w:rPr>
          <w:rFonts w:ascii="Wingdings" w:hAnsi="Wingdings" w:cs="Wingdings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in possesso dei requisiti previsti dall’art. 5 del DPR 484/1997:</w:t>
      </w:r>
    </w:p>
    <w:p w14:paraId="6EFD68B3" w14:textId="571D86B3" w:rsidR="009B63CE" w:rsidRPr="00B17705" w:rsidRDefault="009B63CE" w:rsidP="005D5BE1">
      <w:pPr>
        <w:pStyle w:val="Titolo5"/>
        <w:keepNext w:val="0"/>
        <w:keepLines w:val="0"/>
        <w:widowControl/>
        <w:numPr>
          <w:ilvl w:val="4"/>
          <w:numId w:val="22"/>
        </w:numPr>
        <w:suppressAutoHyphens/>
        <w:autoSpaceDE/>
        <w:autoSpaceDN/>
        <w:spacing w:before="0" w:after="120"/>
        <w:ind w:left="284" w:hanging="284"/>
        <w:jc w:val="both"/>
        <w:rPr>
          <w:rFonts w:ascii="Tahoma" w:hAnsi="Tahoma" w:cs="Tahoma"/>
          <w:color w:val="auto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anzianità di servizio di sette anni, di cui cinque </w:t>
      </w:r>
      <w:r w:rsidR="008234E7" w:rsidRPr="008234E7">
        <w:rPr>
          <w:rFonts w:ascii="Tahoma" w:hAnsi="Tahoma" w:cs="Tahoma"/>
          <w:color w:val="auto"/>
          <w:sz w:val="20"/>
          <w:szCs w:val="20"/>
        </w:rPr>
        <w:t>in una delle seguenti discipline dell’Area di Sanità pubblica: IGIENE EPIDEMIOLOGIA E SANITA’ PUBBLICA, MEDICINA DEL LAVORO</w:t>
      </w:r>
      <w:r w:rsidR="005D5BE1">
        <w:rPr>
          <w:rFonts w:ascii="Tahoma" w:hAnsi="Tahoma" w:cs="Tahoma"/>
          <w:color w:val="auto"/>
          <w:sz w:val="20"/>
          <w:szCs w:val="20"/>
        </w:rPr>
        <w:t xml:space="preserve"> E SICUREZZA DEGLI AMBIENTI DI LAVORO</w:t>
      </w:r>
      <w:r w:rsidR="008234E7" w:rsidRPr="008234E7">
        <w:rPr>
          <w:rFonts w:ascii="Tahoma" w:hAnsi="Tahoma" w:cs="Tahoma"/>
          <w:color w:val="auto"/>
          <w:sz w:val="20"/>
          <w:szCs w:val="20"/>
        </w:rPr>
        <w:t>, EPIDEMIOLOGIA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o disciplin</w:t>
      </w:r>
      <w:r w:rsidR="008234E7">
        <w:rPr>
          <w:rFonts w:ascii="Tahoma" w:hAnsi="Tahoma" w:cs="Tahoma"/>
          <w:color w:val="auto"/>
          <w:sz w:val="20"/>
          <w:szCs w:val="20"/>
        </w:rPr>
        <w:t>e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equipollent</w:t>
      </w:r>
      <w:r w:rsidR="008234E7">
        <w:rPr>
          <w:rFonts w:ascii="Tahoma" w:hAnsi="Tahoma" w:cs="Tahoma"/>
          <w:color w:val="auto"/>
          <w:sz w:val="20"/>
          <w:szCs w:val="20"/>
        </w:rPr>
        <w:t>i</w:t>
      </w:r>
      <w:r w:rsidR="00F50E13">
        <w:rPr>
          <w:rFonts w:ascii="Tahoma" w:hAnsi="Tahoma" w:cs="Tahoma"/>
          <w:color w:val="auto"/>
          <w:sz w:val="20"/>
          <w:szCs w:val="20"/>
        </w:rPr>
        <w:t>: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________________________ e specializzazione </w:t>
      </w:r>
      <w:r w:rsidR="005D5BE1" w:rsidRPr="005D5BE1">
        <w:rPr>
          <w:rFonts w:ascii="Tahoma" w:hAnsi="Tahoma" w:cs="Tahoma"/>
          <w:color w:val="auto"/>
          <w:sz w:val="20"/>
          <w:szCs w:val="20"/>
        </w:rPr>
        <w:t>in una delle discipline sopraindicate o in una disciplina equipollente</w:t>
      </w:r>
      <w:r w:rsidRPr="00B17705">
        <w:rPr>
          <w:rFonts w:ascii="Tahoma" w:hAnsi="Tahoma" w:cs="Tahoma"/>
          <w:color w:val="auto"/>
          <w:sz w:val="20"/>
          <w:szCs w:val="20"/>
        </w:rPr>
        <w:t xml:space="preserve"> _______________________________;</w:t>
      </w:r>
    </w:p>
    <w:p w14:paraId="0AA6911E" w14:textId="77777777" w:rsidR="009B63CE" w:rsidRPr="006B04BA" w:rsidRDefault="009B63CE" w:rsidP="009B63CE">
      <w:pPr>
        <w:ind w:firstLine="284"/>
        <w:rPr>
          <w:rFonts w:ascii="Wingdings" w:hAnsi="Wingdings" w:cs="Wingdings"/>
          <w:sz w:val="20"/>
        </w:rPr>
      </w:pPr>
      <w:r w:rsidRPr="006B04BA">
        <w:rPr>
          <w:sz w:val="20"/>
        </w:rPr>
        <w:t>ovvero</w:t>
      </w:r>
    </w:p>
    <w:p w14:paraId="3319E991" w14:textId="5BBC5C10" w:rsidR="009B63CE" w:rsidRPr="00B17705" w:rsidRDefault="009B63CE" w:rsidP="007C6C77">
      <w:pPr>
        <w:pStyle w:val="Titolo5"/>
        <w:keepNext w:val="0"/>
        <w:keepLines w:val="0"/>
        <w:widowControl/>
        <w:numPr>
          <w:ilvl w:val="4"/>
          <w:numId w:val="22"/>
        </w:numPr>
        <w:suppressAutoHyphens/>
        <w:autoSpaceDE/>
        <w:autoSpaceDN/>
        <w:spacing w:before="0" w:after="120"/>
        <w:ind w:left="284" w:hanging="284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Wingdings" w:hAnsi="Wingdings" w:cs="Wingdings"/>
          <w:color w:val="auto"/>
          <w:sz w:val="20"/>
        </w:rPr>
        <w:t></w:t>
      </w:r>
      <w:r w:rsidR="007C6C77">
        <w:rPr>
          <w:rFonts w:ascii="Tahoma" w:hAnsi="Tahoma" w:cs="Tahoma"/>
          <w:color w:val="auto"/>
          <w:sz w:val="20"/>
        </w:rPr>
        <w:t xml:space="preserve"> </w:t>
      </w:r>
      <w:r w:rsidRPr="00B17705">
        <w:rPr>
          <w:rFonts w:ascii="Tahoma" w:hAnsi="Tahoma" w:cs="Tahoma"/>
          <w:color w:val="auto"/>
          <w:sz w:val="20"/>
        </w:rPr>
        <w:t xml:space="preserve">anzianità di servizio di dieci anni </w:t>
      </w:r>
      <w:r w:rsidR="007C6C77" w:rsidRPr="007C6C77">
        <w:rPr>
          <w:rFonts w:ascii="Tahoma" w:hAnsi="Tahoma" w:cs="Tahoma"/>
          <w:color w:val="auto"/>
          <w:sz w:val="20"/>
        </w:rPr>
        <w:t>in una delle seguenti discipline dell’Area di Sanità pubblica: IGIENE EPIDEMIOLOGIA E SANITA’ PUBBLICA, MEDICINA DEL LAVORO</w:t>
      </w:r>
      <w:r w:rsidR="005D5BE1">
        <w:rPr>
          <w:rFonts w:ascii="Tahoma" w:hAnsi="Tahoma" w:cs="Tahoma"/>
          <w:color w:val="auto"/>
          <w:sz w:val="20"/>
        </w:rPr>
        <w:t xml:space="preserve"> </w:t>
      </w:r>
      <w:r w:rsidR="005D5BE1">
        <w:rPr>
          <w:rFonts w:ascii="Tahoma" w:hAnsi="Tahoma" w:cs="Tahoma"/>
          <w:color w:val="auto"/>
          <w:sz w:val="20"/>
          <w:szCs w:val="20"/>
        </w:rPr>
        <w:t>E SICUREZZA DEGLI AMBIENTI DI LAVORO</w:t>
      </w:r>
      <w:r w:rsidR="007C6C77" w:rsidRPr="007C6C77">
        <w:rPr>
          <w:rFonts w:ascii="Tahoma" w:hAnsi="Tahoma" w:cs="Tahoma"/>
          <w:color w:val="auto"/>
          <w:sz w:val="20"/>
        </w:rPr>
        <w:t>, EPIDEMIOLOGIA</w:t>
      </w:r>
      <w:r w:rsidR="00F50E13">
        <w:rPr>
          <w:rFonts w:ascii="Tahoma" w:hAnsi="Tahoma" w:cs="Tahoma"/>
          <w:color w:val="auto"/>
          <w:sz w:val="20"/>
        </w:rPr>
        <w:t>: ___________________</w:t>
      </w:r>
      <w:r w:rsidRPr="00B17705">
        <w:rPr>
          <w:rFonts w:ascii="Tahoma" w:hAnsi="Tahoma" w:cs="Tahoma"/>
          <w:color w:val="auto"/>
          <w:sz w:val="20"/>
          <w:szCs w:val="20"/>
        </w:rPr>
        <w:t>;</w:t>
      </w:r>
    </w:p>
    <w:p w14:paraId="042225F6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</w:rPr>
        <w:t xml:space="preserve">di essere iscritto all'Albo dell'Ordine dei </w:t>
      </w:r>
      <w:r>
        <w:rPr>
          <w:rFonts w:ascii="Tahoma" w:hAnsi="Tahoma" w:cs="Tahoma"/>
          <w:color w:val="auto"/>
          <w:sz w:val="20"/>
        </w:rPr>
        <w:t>Medic</w:t>
      </w:r>
      <w:r w:rsidRPr="00B17705">
        <w:rPr>
          <w:rFonts w:ascii="Tahoma" w:hAnsi="Tahoma" w:cs="Tahoma"/>
          <w:color w:val="auto"/>
          <w:sz w:val="20"/>
        </w:rPr>
        <w:t>i di __________________________al n. di posizione ____;</w:t>
      </w:r>
    </w:p>
    <w:p w14:paraId="2D171061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14:paraId="68DC340D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di aver prestato i servizi come specificati nel curriculum allegato alla presente domanda il quale costituisce parte integrante della stessa;</w:t>
      </w:r>
    </w:p>
    <w:p w14:paraId="62C5B641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tabs>
          <w:tab w:val="left" w:pos="8364"/>
        </w:tabs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lastRenderedPageBreak/>
        <w:t>di avere/non avere conseguito (*) il certificato di formazione manageriale;</w:t>
      </w:r>
    </w:p>
    <w:p w14:paraId="55EDCC28" w14:textId="1926DA5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b/>
          <w:bCs/>
          <w:i/>
          <w:iCs/>
          <w:color w:val="auto"/>
          <w:sz w:val="20"/>
        </w:rPr>
      </w:pPr>
      <w:r w:rsidRPr="00B17705">
        <w:rPr>
          <w:rFonts w:ascii="Tahoma" w:hAnsi="Tahoma" w:cs="Tahoma"/>
          <w:color w:val="auto"/>
          <w:sz w:val="20"/>
        </w:rPr>
        <w:t>di essere nella seguente posizione riguardo agli obblighi militari _______________________ (se espletato indicare qualifica, periodo e durata nei quali il ser</w:t>
      </w:r>
      <w:r w:rsidR="00215343">
        <w:rPr>
          <w:rFonts w:ascii="Tahoma" w:hAnsi="Tahoma" w:cs="Tahoma"/>
          <w:color w:val="auto"/>
          <w:sz w:val="20"/>
        </w:rPr>
        <w:t>vizio è stato prestato);</w:t>
      </w:r>
    </w:p>
    <w:p w14:paraId="1EBDEDA1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0"/>
          <w:numId w:val="22"/>
        </w:numPr>
        <w:suppressAutoHyphens/>
        <w:autoSpaceDE/>
        <w:autoSpaceDN/>
        <w:spacing w:before="0" w:after="120"/>
        <w:ind w:left="0" w:firstLine="0"/>
        <w:jc w:val="both"/>
        <w:rPr>
          <w:rFonts w:ascii="Tahoma" w:hAnsi="Tahoma" w:cs="Tahoma"/>
          <w:color w:val="auto"/>
        </w:rPr>
      </w:pPr>
      <w:r w:rsidRPr="00B17705">
        <w:rPr>
          <w:rFonts w:ascii="Tahoma" w:hAnsi="Tahoma" w:cs="Tahoma"/>
          <w:color w:val="auto"/>
          <w:sz w:val="20"/>
        </w:rPr>
        <w:t>di essere/non essere stato destituito o dispensato dall’impiego presso la pubblica amministrazione ovvero licenziato dalla data di entrata in vigore del primo C.C.N.L. (</w:t>
      </w:r>
      <w:r w:rsidRPr="00B17705">
        <w:rPr>
          <w:rFonts w:ascii="Tahoma" w:hAnsi="Tahoma" w:cs="Tahoma"/>
          <w:color w:val="auto"/>
          <w:sz w:val="20"/>
          <w:szCs w:val="20"/>
        </w:rPr>
        <w:t>*)</w:t>
      </w:r>
      <w:r w:rsidRPr="00B17705">
        <w:rPr>
          <w:rFonts w:ascii="Tahoma" w:hAnsi="Tahoma" w:cs="Tahoma"/>
          <w:color w:val="auto"/>
          <w:sz w:val="20"/>
        </w:rPr>
        <w:t>;</w:t>
      </w:r>
    </w:p>
    <w:p w14:paraId="7751FDD2" w14:textId="77777777" w:rsidR="009B63CE" w:rsidRPr="00B17705" w:rsidRDefault="009B63CE" w:rsidP="009B63CE">
      <w:pPr>
        <w:spacing w:after="120"/>
        <w:jc w:val="both"/>
        <w:rPr>
          <w:i/>
        </w:rPr>
      </w:pPr>
      <w:r w:rsidRPr="00B17705">
        <w:rPr>
          <w:i/>
        </w:rPr>
        <w:t xml:space="preserve">Il sottoscritto esprime il proprio consenso affinché i dati personali forniti possano essere trattati nel rispetto del Decreto Legislativo n. 196 del 30.06.2003 e </w:t>
      </w:r>
      <w:proofErr w:type="spellStart"/>
      <w:r w:rsidRPr="00B17705">
        <w:rPr>
          <w:i/>
        </w:rPr>
        <w:t>ss.mm.ii</w:t>
      </w:r>
      <w:proofErr w:type="spellEnd"/>
      <w:r w:rsidRPr="00B17705">
        <w:rPr>
          <w:i/>
        </w:rPr>
        <w:t>. (Codice in materia di protezione dei dati personali)</w:t>
      </w:r>
      <w:r w:rsidRPr="00B17705">
        <w:t xml:space="preserve"> </w:t>
      </w:r>
      <w:r w:rsidRPr="00B17705">
        <w:rPr>
          <w:i/>
        </w:rPr>
        <w:t>e del Regolamento Europeo sulla protezione dei dati (GDPR 2016/679), per gli adempimenti connessi alla presente procedura.</w:t>
      </w:r>
    </w:p>
    <w:p w14:paraId="1F83544E" w14:textId="77777777" w:rsidR="009B63CE" w:rsidRPr="00B17705" w:rsidRDefault="009B63CE" w:rsidP="009B63CE">
      <w:pPr>
        <w:spacing w:after="120"/>
        <w:jc w:val="both"/>
      </w:pPr>
      <w:r w:rsidRPr="00B17705">
        <w:rPr>
          <w:i/>
        </w:rPr>
        <w:t>Il sottoscritto chiede che ogni eventuale comunicazione relativa alla presente domanda sia fatta al seguente indirizzo, impegnandosi a comunicare le eventuali variazioni:</w:t>
      </w:r>
    </w:p>
    <w:p w14:paraId="0C460749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4"/>
          <w:numId w:val="22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Sig._____________________________ Via/P.za/C.so ___________________________ (C.A.P.) _________</w:t>
      </w:r>
    </w:p>
    <w:p w14:paraId="759231EA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4"/>
          <w:numId w:val="22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17705">
        <w:rPr>
          <w:rFonts w:ascii="Tahoma" w:hAnsi="Tahoma" w:cs="Tahoma"/>
          <w:color w:val="auto"/>
          <w:sz w:val="20"/>
          <w:szCs w:val="20"/>
        </w:rPr>
        <w:t>Città ___________________________________ (Prov. _______) Tel._______________________________</w:t>
      </w:r>
    </w:p>
    <w:p w14:paraId="0491D945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4"/>
          <w:numId w:val="22"/>
        </w:numPr>
        <w:suppressAutoHyphens/>
        <w:autoSpaceDE/>
        <w:autoSpaceDN/>
        <w:spacing w:before="0" w:after="120"/>
        <w:jc w:val="both"/>
        <w:rPr>
          <w:rFonts w:ascii="Tahoma" w:hAnsi="Tahoma" w:cs="Tahoma"/>
          <w:color w:val="auto"/>
        </w:rPr>
      </w:pPr>
      <w:proofErr w:type="spellStart"/>
      <w:r w:rsidRPr="00B17705">
        <w:rPr>
          <w:rFonts w:ascii="Tahoma" w:hAnsi="Tahoma" w:cs="Tahoma"/>
          <w:color w:val="auto"/>
          <w:sz w:val="20"/>
          <w:szCs w:val="20"/>
        </w:rPr>
        <w:t>e.mail</w:t>
      </w:r>
      <w:proofErr w:type="spellEnd"/>
      <w:r w:rsidRPr="00B17705">
        <w:rPr>
          <w:rFonts w:ascii="Tahoma" w:hAnsi="Tahoma" w:cs="Tahoma"/>
          <w:color w:val="auto"/>
          <w:sz w:val="20"/>
          <w:szCs w:val="20"/>
        </w:rPr>
        <w:t xml:space="preserve"> __________________________________________________________________________________</w:t>
      </w:r>
    </w:p>
    <w:p w14:paraId="6A48D7E6" w14:textId="77777777" w:rsidR="009B63CE" w:rsidRPr="00B17705" w:rsidRDefault="009B63CE" w:rsidP="009B63CE">
      <w:pPr>
        <w:jc w:val="both"/>
        <w:rPr>
          <w:i/>
        </w:rPr>
      </w:pPr>
    </w:p>
    <w:p w14:paraId="078F765D" w14:textId="77777777" w:rsidR="009B63CE" w:rsidRPr="00201778" w:rsidRDefault="009B63CE" w:rsidP="009B63CE">
      <w:pPr>
        <w:jc w:val="both"/>
        <w:rPr>
          <w:bCs/>
          <w:i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 xml:space="preserve">ALLEGA: </w:t>
      </w:r>
    </w:p>
    <w:p w14:paraId="25BC7F2A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i/>
          <w:sz w:val="20"/>
          <w:szCs w:val="20"/>
          <w:u w:val="single"/>
        </w:rPr>
        <w:t>curriculum</w:t>
      </w:r>
      <w:r w:rsidRPr="00201778">
        <w:rPr>
          <w:bCs/>
          <w:sz w:val="20"/>
          <w:szCs w:val="20"/>
          <w:u w:val="single"/>
        </w:rPr>
        <w:t xml:space="preserve"> professionale</w:t>
      </w:r>
      <w:r w:rsidRPr="00201778">
        <w:rPr>
          <w:bCs/>
          <w:sz w:val="20"/>
          <w:szCs w:val="20"/>
        </w:rPr>
        <w:t>, ai sensi dell’art. 8 D.P.R. 484/97, datato e firmato, redatto in forma di dichiarazione sostitutiva di cui al D.P.R. 28.12.2000, n. 445 secondo il facsimile allegato;</w:t>
      </w:r>
    </w:p>
    <w:p w14:paraId="4B673CA2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dettagliato elenco cronologico</w:t>
      </w:r>
      <w:r w:rsidRPr="00201778">
        <w:rPr>
          <w:bCs/>
          <w:sz w:val="20"/>
          <w:szCs w:val="20"/>
        </w:rPr>
        <w:t xml:space="preserve"> delle pubblicazioni;</w:t>
      </w:r>
    </w:p>
    <w:p w14:paraId="528DEC8A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elenco in triplice copia</w:t>
      </w:r>
      <w:r w:rsidRPr="00201778">
        <w:rPr>
          <w:bCs/>
          <w:sz w:val="20"/>
          <w:szCs w:val="20"/>
        </w:rPr>
        <w:t>, in carta semplice, dei titoli e documenti presentati;</w:t>
      </w:r>
    </w:p>
    <w:p w14:paraId="29B8543C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fotocopia</w:t>
      </w:r>
      <w:r w:rsidRPr="00201778">
        <w:rPr>
          <w:bCs/>
          <w:sz w:val="20"/>
          <w:szCs w:val="20"/>
        </w:rPr>
        <w:t xml:space="preserve"> non autenticata della carta di identità o altro documento di riconoscimento in corso di validità;</w:t>
      </w:r>
    </w:p>
    <w:p w14:paraId="1F843D11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certificazione dell’Ente o Azienda</w:t>
      </w:r>
      <w:r w:rsidRPr="00201778">
        <w:rPr>
          <w:bCs/>
          <w:sz w:val="20"/>
          <w:szCs w:val="20"/>
        </w:rPr>
        <w:t xml:space="preserve"> relativa alla tipologia qualitativa e quantitativa delle prestazioni effettuate dal candidato</w:t>
      </w:r>
      <w:r w:rsidRPr="00201778">
        <w:rPr>
          <w:bCs/>
          <w:sz w:val="20"/>
          <w:szCs w:val="20"/>
          <w:u w:val="single"/>
        </w:rPr>
        <w:t>;</w:t>
      </w:r>
    </w:p>
    <w:p w14:paraId="2F2782A7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ricevuta versamento</w:t>
      </w:r>
      <w:r w:rsidRPr="00201778">
        <w:rPr>
          <w:bCs/>
          <w:sz w:val="20"/>
          <w:szCs w:val="20"/>
        </w:rPr>
        <w:t xml:space="preserve"> comprovante il pagamento del contributo concorso;</w:t>
      </w:r>
    </w:p>
    <w:p w14:paraId="19CC1377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  <w:u w:val="single"/>
        </w:rPr>
      </w:pPr>
      <w:r w:rsidRPr="00201778">
        <w:rPr>
          <w:bCs/>
          <w:sz w:val="20"/>
          <w:szCs w:val="20"/>
          <w:u w:val="single"/>
        </w:rPr>
        <w:t>pubblicazion</w:t>
      </w:r>
      <w:r w:rsidRPr="00201778">
        <w:rPr>
          <w:bCs/>
          <w:sz w:val="20"/>
          <w:szCs w:val="20"/>
        </w:rPr>
        <w:t>i;</w:t>
      </w:r>
    </w:p>
    <w:p w14:paraId="45138B0E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bCs/>
          <w:sz w:val="20"/>
          <w:szCs w:val="20"/>
        </w:rPr>
      </w:pPr>
      <w:r w:rsidRPr="00201778">
        <w:rPr>
          <w:bCs/>
          <w:sz w:val="20"/>
          <w:szCs w:val="20"/>
          <w:u w:val="single"/>
        </w:rPr>
        <w:t>attestati di partecipazione</w:t>
      </w:r>
      <w:r w:rsidRPr="00201778">
        <w:rPr>
          <w:bCs/>
          <w:sz w:val="20"/>
          <w:szCs w:val="20"/>
        </w:rPr>
        <w:t xml:space="preserve"> a corsi, seminari, ecc. e relativo elenco (ove non prodotto in sede di curriculum)</w:t>
      </w:r>
    </w:p>
    <w:p w14:paraId="19CA7539" w14:textId="77777777" w:rsidR="009B63CE" w:rsidRPr="00201778" w:rsidRDefault="009B63CE" w:rsidP="009B63CE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i/>
          <w:sz w:val="20"/>
          <w:szCs w:val="20"/>
        </w:rPr>
      </w:pPr>
      <w:r w:rsidRPr="00201778">
        <w:rPr>
          <w:bCs/>
          <w:sz w:val="20"/>
          <w:szCs w:val="20"/>
        </w:rPr>
        <w:t>altro: _______________________________________________________________________________.</w:t>
      </w:r>
    </w:p>
    <w:p w14:paraId="06FFDD15" w14:textId="77777777" w:rsidR="009B63CE" w:rsidRPr="00B17705" w:rsidRDefault="009B63CE" w:rsidP="009B63CE">
      <w:pPr>
        <w:jc w:val="both"/>
        <w:rPr>
          <w:i/>
        </w:rPr>
      </w:pPr>
    </w:p>
    <w:p w14:paraId="20D12C26" w14:textId="77777777" w:rsidR="009B63CE" w:rsidRPr="00B17705" w:rsidRDefault="009B63CE" w:rsidP="009B63CE">
      <w:pPr>
        <w:jc w:val="both"/>
        <w:rPr>
          <w:i/>
        </w:rPr>
      </w:pPr>
    </w:p>
    <w:p w14:paraId="13976627" w14:textId="77777777" w:rsidR="009B63CE" w:rsidRPr="00B17705" w:rsidRDefault="009B63CE" w:rsidP="009B63CE">
      <w:pPr>
        <w:pStyle w:val="Titolo5"/>
        <w:keepNext w:val="0"/>
        <w:keepLines w:val="0"/>
        <w:widowControl/>
        <w:numPr>
          <w:ilvl w:val="4"/>
          <w:numId w:val="22"/>
        </w:numPr>
        <w:suppressAutoHyphens/>
        <w:autoSpaceDE/>
        <w:autoSpaceDN/>
        <w:spacing w:before="0"/>
        <w:jc w:val="both"/>
        <w:rPr>
          <w:color w:val="auto"/>
        </w:rPr>
      </w:pPr>
      <w:r w:rsidRPr="00B17705">
        <w:rPr>
          <w:rFonts w:ascii="Tahoma" w:hAnsi="Tahoma" w:cs="Tahoma"/>
          <w:color w:val="auto"/>
          <w:sz w:val="20"/>
          <w:szCs w:val="20"/>
        </w:rPr>
        <w:t>Data</w:t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</w:r>
      <w:r w:rsidRPr="00B17705">
        <w:rPr>
          <w:rFonts w:ascii="Tahoma" w:hAnsi="Tahoma" w:cs="Tahoma"/>
          <w:color w:val="auto"/>
          <w:sz w:val="20"/>
          <w:szCs w:val="20"/>
        </w:rPr>
        <w:tab/>
        <w:t>(firma per esteso)</w:t>
      </w:r>
    </w:p>
    <w:p w14:paraId="3236B06C" w14:textId="77777777" w:rsidR="009B63CE" w:rsidRPr="00B17705" w:rsidRDefault="009B63CE" w:rsidP="009B63CE"/>
    <w:p w14:paraId="771AF94C" w14:textId="77777777" w:rsidR="009B63CE" w:rsidRPr="00B17705" w:rsidRDefault="009B63CE" w:rsidP="009B63CE">
      <w:pPr>
        <w:jc w:val="both"/>
        <w:rPr>
          <w:b/>
          <w:bCs/>
        </w:rPr>
      </w:pPr>
    </w:p>
    <w:p w14:paraId="60DABF2F" w14:textId="77777777" w:rsidR="009B63CE" w:rsidRPr="00B17705" w:rsidRDefault="009B63CE" w:rsidP="009B63CE">
      <w:pPr>
        <w:jc w:val="both"/>
        <w:rPr>
          <w:b/>
          <w:bCs/>
        </w:rPr>
      </w:pPr>
    </w:p>
    <w:p w14:paraId="42E5618A" w14:textId="77777777" w:rsidR="009B63CE" w:rsidRPr="00B17705" w:rsidRDefault="009B63CE" w:rsidP="009B63CE">
      <w:pPr>
        <w:jc w:val="both"/>
        <w:rPr>
          <w:b/>
          <w:bCs/>
        </w:rPr>
      </w:pPr>
      <w:r w:rsidRPr="00B17705">
        <w:rPr>
          <w:b/>
          <w:bCs/>
        </w:rPr>
        <w:t>* omettere la dicitura che non interessa</w:t>
      </w:r>
    </w:p>
    <w:p w14:paraId="74DBC173" w14:textId="77777777" w:rsidR="009B63CE" w:rsidRDefault="009B63CE" w:rsidP="009B63CE">
      <w:pPr>
        <w:rPr>
          <w:b/>
          <w:bCs/>
        </w:rPr>
      </w:pPr>
      <w:r w:rsidRPr="00B17705">
        <w:rPr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  <w:r>
        <w:rPr>
          <w:b/>
          <w:bCs/>
        </w:rPr>
        <w:t>.</w:t>
      </w:r>
    </w:p>
    <w:p w14:paraId="5AF41C23" w14:textId="75C33EE1" w:rsidR="009B63CE" w:rsidRPr="00B17705" w:rsidRDefault="009B63CE" w:rsidP="00353535"/>
    <w:sectPr w:rsidR="009B63CE" w:rsidRPr="00B17705">
      <w:footerReference w:type="default" r:id="rId9"/>
      <w:pgSz w:w="11900" w:h="16840"/>
      <w:pgMar w:top="1060" w:right="880" w:bottom="1160" w:left="90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4D2CB" w14:textId="77777777" w:rsidR="00B12D14" w:rsidRDefault="00B12D14">
      <w:r>
        <w:separator/>
      </w:r>
    </w:p>
  </w:endnote>
  <w:endnote w:type="continuationSeparator" w:id="0">
    <w:p w14:paraId="2F849E76" w14:textId="77777777" w:rsidR="00B12D14" w:rsidRDefault="00B1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B347" w14:textId="24CAE512" w:rsidR="00B12D14" w:rsidRDefault="00B12D1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BAB348" wp14:editId="236CECF3">
              <wp:simplePos x="0" y="0"/>
              <wp:positionH relativeFrom="page">
                <wp:posOffset>3677285</wp:posOffset>
              </wp:positionH>
              <wp:positionV relativeFrom="page">
                <wp:posOffset>9943465</wp:posOffset>
              </wp:positionV>
              <wp:extent cx="2038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AB369" w14:textId="03BBEF23" w:rsidR="00B12D14" w:rsidRDefault="00B12D14">
                          <w:pPr>
                            <w:spacing w:line="222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5BE1">
                            <w:rPr>
                              <w:rFonts w:ascii="Times New Roman"/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AB3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5pt;margin-top:782.95pt;width:16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" filled="f" stroked="f">
              <v:textbox inset="0,0,0,0">
                <w:txbxContent>
                  <w:p w14:paraId="3BBAB369" w14:textId="03BBEF23" w:rsidR="00B12D14" w:rsidRDefault="00B12D14">
                    <w:pPr>
                      <w:spacing w:line="222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5BE1">
                      <w:rPr>
                        <w:rFonts w:ascii="Times New Roman"/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83A8" w14:textId="77777777" w:rsidR="00B12D14" w:rsidRDefault="00B12D14">
      <w:r>
        <w:separator/>
      </w:r>
    </w:p>
  </w:footnote>
  <w:footnote w:type="continuationSeparator" w:id="0">
    <w:p w14:paraId="689E9CE4" w14:textId="77777777" w:rsidR="00B12D14" w:rsidRDefault="00B1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5" w15:restartNumberingAfterBreak="0">
    <w:nsid w:val="0B712916"/>
    <w:multiLevelType w:val="hybridMultilevel"/>
    <w:tmpl w:val="D2BC09E6"/>
    <w:lvl w:ilvl="0" w:tplc="3C82994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6463C4">
      <w:numFmt w:val="bullet"/>
      <w:lvlText w:val="-"/>
      <w:lvlJc w:val="left"/>
      <w:pPr>
        <w:ind w:left="108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4C60B2C">
      <w:numFmt w:val="bullet"/>
      <w:lvlText w:val="•"/>
      <w:lvlJc w:val="left"/>
      <w:pPr>
        <w:ind w:left="2084" w:hanging="425"/>
      </w:pPr>
      <w:rPr>
        <w:rFonts w:hint="default"/>
        <w:lang w:val="it-IT" w:eastAsia="en-US" w:bidi="ar-SA"/>
      </w:rPr>
    </w:lvl>
    <w:lvl w:ilvl="3" w:tplc="E894F54A">
      <w:numFmt w:val="bullet"/>
      <w:lvlText w:val="•"/>
      <w:lvlJc w:val="left"/>
      <w:pPr>
        <w:ind w:left="3088" w:hanging="425"/>
      </w:pPr>
      <w:rPr>
        <w:rFonts w:hint="default"/>
        <w:lang w:val="it-IT" w:eastAsia="en-US" w:bidi="ar-SA"/>
      </w:rPr>
    </w:lvl>
    <w:lvl w:ilvl="4" w:tplc="CF241572">
      <w:numFmt w:val="bullet"/>
      <w:lvlText w:val="•"/>
      <w:lvlJc w:val="left"/>
      <w:pPr>
        <w:ind w:left="4093" w:hanging="425"/>
      </w:pPr>
      <w:rPr>
        <w:rFonts w:hint="default"/>
        <w:lang w:val="it-IT" w:eastAsia="en-US" w:bidi="ar-SA"/>
      </w:rPr>
    </w:lvl>
    <w:lvl w:ilvl="5" w:tplc="2E225968">
      <w:numFmt w:val="bullet"/>
      <w:lvlText w:val="•"/>
      <w:lvlJc w:val="left"/>
      <w:pPr>
        <w:ind w:left="5097" w:hanging="425"/>
      </w:pPr>
      <w:rPr>
        <w:rFonts w:hint="default"/>
        <w:lang w:val="it-IT" w:eastAsia="en-US" w:bidi="ar-SA"/>
      </w:rPr>
    </w:lvl>
    <w:lvl w:ilvl="6" w:tplc="7C543EDA">
      <w:numFmt w:val="bullet"/>
      <w:lvlText w:val="•"/>
      <w:lvlJc w:val="left"/>
      <w:pPr>
        <w:ind w:left="6102" w:hanging="425"/>
      </w:pPr>
      <w:rPr>
        <w:rFonts w:hint="default"/>
        <w:lang w:val="it-IT" w:eastAsia="en-US" w:bidi="ar-SA"/>
      </w:rPr>
    </w:lvl>
    <w:lvl w:ilvl="7" w:tplc="86F63684">
      <w:numFmt w:val="bullet"/>
      <w:lvlText w:val="•"/>
      <w:lvlJc w:val="left"/>
      <w:pPr>
        <w:ind w:left="7106" w:hanging="425"/>
      </w:pPr>
      <w:rPr>
        <w:rFonts w:hint="default"/>
        <w:lang w:val="it-IT" w:eastAsia="en-US" w:bidi="ar-SA"/>
      </w:rPr>
    </w:lvl>
    <w:lvl w:ilvl="8" w:tplc="F3F235EA">
      <w:numFmt w:val="bullet"/>
      <w:lvlText w:val="•"/>
      <w:lvlJc w:val="left"/>
      <w:pPr>
        <w:ind w:left="8111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10013415"/>
    <w:multiLevelType w:val="hybridMultilevel"/>
    <w:tmpl w:val="A2B227C2"/>
    <w:lvl w:ilvl="0" w:tplc="C602BDBE">
      <w:start w:val="1"/>
      <w:numFmt w:val="lowerLetter"/>
      <w:lvlText w:val="%1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BA6435D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04F0C96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FA321AFE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DF0EB95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52608EEA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0ADCE034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972A624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1FC0889E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15B0298"/>
    <w:multiLevelType w:val="hybridMultilevel"/>
    <w:tmpl w:val="8124DB94"/>
    <w:lvl w:ilvl="0" w:tplc="58B0F396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56EBBA8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1A7B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F20E8FEE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2034D3DA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F7E24222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6616EC76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075CD69C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B532ACE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4CB765A"/>
    <w:multiLevelType w:val="hybridMultilevel"/>
    <w:tmpl w:val="5D446D60"/>
    <w:lvl w:ilvl="0" w:tplc="7BD07126">
      <w:start w:val="1"/>
      <w:numFmt w:val="decimal"/>
      <w:lvlText w:val="%1."/>
      <w:lvlJc w:val="left"/>
      <w:pPr>
        <w:ind w:left="590" w:hanging="358"/>
      </w:pPr>
      <w:rPr>
        <w:rFonts w:ascii="Tahoma" w:eastAsia="Tahoma" w:hAnsi="Tahoma" w:cs="Tahoma" w:hint="default"/>
        <w:b w:val="0"/>
        <w:bCs/>
        <w:spacing w:val="0"/>
        <w:w w:val="100"/>
        <w:sz w:val="22"/>
        <w:szCs w:val="22"/>
        <w:lang w:val="it-IT" w:eastAsia="en-US" w:bidi="ar-SA"/>
      </w:rPr>
    </w:lvl>
    <w:lvl w:ilvl="1" w:tplc="6D32A80A">
      <w:start w:val="1"/>
      <w:numFmt w:val="lowerLetter"/>
      <w:lvlText w:val="%2)"/>
      <w:lvlJc w:val="left"/>
      <w:pPr>
        <w:ind w:left="95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0FE88DF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BE7AEFA4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F312AB20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5" w:tplc="661A7400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88188110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7" w:tplc="D9702E8A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DF36C5B6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13346CA"/>
    <w:multiLevelType w:val="hybridMultilevel"/>
    <w:tmpl w:val="EE78397C"/>
    <w:lvl w:ilvl="0" w:tplc="720EF07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059E8"/>
    <w:multiLevelType w:val="hybridMultilevel"/>
    <w:tmpl w:val="E6528182"/>
    <w:lvl w:ilvl="0" w:tplc="CFC8D5A6">
      <w:numFmt w:val="bullet"/>
      <w:lvlText w:val="-"/>
      <w:lvlJc w:val="left"/>
      <w:pPr>
        <w:ind w:left="59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D18B2E4">
      <w:numFmt w:val="bullet"/>
      <w:lvlText w:val="•"/>
      <w:lvlJc w:val="left"/>
      <w:pPr>
        <w:ind w:left="1552" w:hanging="360"/>
      </w:pPr>
      <w:rPr>
        <w:rFonts w:hint="default"/>
        <w:lang w:val="it-IT" w:eastAsia="en-US" w:bidi="ar-SA"/>
      </w:rPr>
    </w:lvl>
    <w:lvl w:ilvl="2" w:tplc="438A540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15BC0D46">
      <w:numFmt w:val="bullet"/>
      <w:lvlText w:val="•"/>
      <w:lvlJc w:val="left"/>
      <w:pPr>
        <w:ind w:left="3456" w:hanging="360"/>
      </w:pPr>
      <w:rPr>
        <w:rFonts w:hint="default"/>
        <w:lang w:val="it-IT" w:eastAsia="en-US" w:bidi="ar-SA"/>
      </w:rPr>
    </w:lvl>
    <w:lvl w:ilvl="4" w:tplc="91EEF626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CFA47894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546294CE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382AF862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7AFA4176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F9C21F4"/>
    <w:multiLevelType w:val="hybridMultilevel"/>
    <w:tmpl w:val="6F126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40367"/>
    <w:multiLevelType w:val="hybridMultilevel"/>
    <w:tmpl w:val="56161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8583F"/>
    <w:multiLevelType w:val="hybridMultilevel"/>
    <w:tmpl w:val="881C2BB4"/>
    <w:lvl w:ilvl="0" w:tplc="03BA6D46">
      <w:start w:val="1"/>
      <w:numFmt w:val="decimal"/>
      <w:lvlText w:val="%1."/>
      <w:lvlJc w:val="left"/>
      <w:pPr>
        <w:ind w:left="940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7AC08C96">
      <w:numFmt w:val="bullet"/>
      <w:lvlText w:val="•"/>
      <w:lvlJc w:val="left"/>
      <w:pPr>
        <w:ind w:left="1858" w:hanging="425"/>
      </w:pPr>
      <w:rPr>
        <w:rFonts w:hint="default"/>
        <w:lang w:val="it-IT" w:eastAsia="en-US" w:bidi="ar-SA"/>
      </w:rPr>
    </w:lvl>
    <w:lvl w:ilvl="2" w:tplc="FA261C2C">
      <w:numFmt w:val="bullet"/>
      <w:lvlText w:val="•"/>
      <w:lvlJc w:val="left"/>
      <w:pPr>
        <w:ind w:left="2776" w:hanging="425"/>
      </w:pPr>
      <w:rPr>
        <w:rFonts w:hint="default"/>
        <w:lang w:val="it-IT" w:eastAsia="en-US" w:bidi="ar-SA"/>
      </w:rPr>
    </w:lvl>
    <w:lvl w:ilvl="3" w:tplc="35288FC0">
      <w:numFmt w:val="bullet"/>
      <w:lvlText w:val="•"/>
      <w:lvlJc w:val="left"/>
      <w:pPr>
        <w:ind w:left="3694" w:hanging="425"/>
      </w:pPr>
      <w:rPr>
        <w:rFonts w:hint="default"/>
        <w:lang w:val="it-IT" w:eastAsia="en-US" w:bidi="ar-SA"/>
      </w:rPr>
    </w:lvl>
    <w:lvl w:ilvl="4" w:tplc="50A402C6">
      <w:numFmt w:val="bullet"/>
      <w:lvlText w:val="•"/>
      <w:lvlJc w:val="left"/>
      <w:pPr>
        <w:ind w:left="4612" w:hanging="425"/>
      </w:pPr>
      <w:rPr>
        <w:rFonts w:hint="default"/>
        <w:lang w:val="it-IT" w:eastAsia="en-US" w:bidi="ar-SA"/>
      </w:rPr>
    </w:lvl>
    <w:lvl w:ilvl="5" w:tplc="CE4605FA">
      <w:numFmt w:val="bullet"/>
      <w:lvlText w:val="•"/>
      <w:lvlJc w:val="left"/>
      <w:pPr>
        <w:ind w:left="5530" w:hanging="425"/>
      </w:pPr>
      <w:rPr>
        <w:rFonts w:hint="default"/>
        <w:lang w:val="it-IT" w:eastAsia="en-US" w:bidi="ar-SA"/>
      </w:rPr>
    </w:lvl>
    <w:lvl w:ilvl="6" w:tplc="C5D63B76">
      <w:numFmt w:val="bullet"/>
      <w:lvlText w:val="•"/>
      <w:lvlJc w:val="left"/>
      <w:pPr>
        <w:ind w:left="6448" w:hanging="425"/>
      </w:pPr>
      <w:rPr>
        <w:rFonts w:hint="default"/>
        <w:lang w:val="it-IT" w:eastAsia="en-US" w:bidi="ar-SA"/>
      </w:rPr>
    </w:lvl>
    <w:lvl w:ilvl="7" w:tplc="65CE0446">
      <w:numFmt w:val="bullet"/>
      <w:lvlText w:val="•"/>
      <w:lvlJc w:val="left"/>
      <w:pPr>
        <w:ind w:left="7366" w:hanging="425"/>
      </w:pPr>
      <w:rPr>
        <w:rFonts w:hint="default"/>
        <w:lang w:val="it-IT" w:eastAsia="en-US" w:bidi="ar-SA"/>
      </w:rPr>
    </w:lvl>
    <w:lvl w:ilvl="8" w:tplc="62142BBE">
      <w:numFmt w:val="bullet"/>
      <w:lvlText w:val="•"/>
      <w:lvlJc w:val="left"/>
      <w:pPr>
        <w:ind w:left="8284" w:hanging="425"/>
      </w:pPr>
      <w:rPr>
        <w:rFonts w:hint="default"/>
        <w:lang w:val="it-IT" w:eastAsia="en-US" w:bidi="ar-SA"/>
      </w:rPr>
    </w:lvl>
  </w:abstractNum>
  <w:abstractNum w:abstractNumId="15" w15:restartNumberingAfterBreak="0">
    <w:nsid w:val="34253414"/>
    <w:multiLevelType w:val="hybridMultilevel"/>
    <w:tmpl w:val="5038F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D4271"/>
    <w:multiLevelType w:val="hybridMultilevel"/>
    <w:tmpl w:val="774AB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A79D9"/>
    <w:multiLevelType w:val="hybridMultilevel"/>
    <w:tmpl w:val="8CA8823C"/>
    <w:lvl w:ilvl="0" w:tplc="720EF07E">
      <w:numFmt w:val="bullet"/>
      <w:lvlText w:val="-"/>
      <w:lvlJc w:val="left"/>
      <w:pPr>
        <w:ind w:left="1025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8" w15:restartNumberingAfterBreak="0">
    <w:nsid w:val="4D6B3425"/>
    <w:multiLevelType w:val="hybridMultilevel"/>
    <w:tmpl w:val="74EE2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D772F"/>
    <w:multiLevelType w:val="hybridMultilevel"/>
    <w:tmpl w:val="2A6252F6"/>
    <w:lvl w:ilvl="0" w:tplc="720EF07E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F31256"/>
    <w:multiLevelType w:val="hybridMultilevel"/>
    <w:tmpl w:val="56067618"/>
    <w:lvl w:ilvl="0" w:tplc="720EF07E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7C7A66"/>
    <w:multiLevelType w:val="hybridMultilevel"/>
    <w:tmpl w:val="C7D84056"/>
    <w:lvl w:ilvl="0" w:tplc="720EF07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827C1"/>
    <w:multiLevelType w:val="hybridMultilevel"/>
    <w:tmpl w:val="AFCCB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D3BB2"/>
    <w:multiLevelType w:val="hybridMultilevel"/>
    <w:tmpl w:val="D5723474"/>
    <w:lvl w:ilvl="0" w:tplc="D4B4A124">
      <w:start w:val="1"/>
      <w:numFmt w:val="lowerLetter"/>
      <w:lvlText w:val="%1)"/>
      <w:lvlJc w:val="left"/>
      <w:pPr>
        <w:ind w:left="59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1289822">
      <w:start w:val="1"/>
      <w:numFmt w:val="decimal"/>
      <w:lvlText w:val="%2."/>
      <w:lvlJc w:val="left"/>
      <w:pPr>
        <w:ind w:left="952" w:hanging="696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E46226A2">
      <w:numFmt w:val="bullet"/>
      <w:lvlText w:val="•"/>
      <w:lvlJc w:val="left"/>
      <w:pPr>
        <w:ind w:left="1977" w:hanging="696"/>
      </w:pPr>
      <w:rPr>
        <w:rFonts w:hint="default"/>
        <w:lang w:val="it-IT" w:eastAsia="en-US" w:bidi="ar-SA"/>
      </w:rPr>
    </w:lvl>
    <w:lvl w:ilvl="3" w:tplc="5FB89634">
      <w:numFmt w:val="bullet"/>
      <w:lvlText w:val="•"/>
      <w:lvlJc w:val="left"/>
      <w:pPr>
        <w:ind w:left="2995" w:hanging="696"/>
      </w:pPr>
      <w:rPr>
        <w:rFonts w:hint="default"/>
        <w:lang w:val="it-IT" w:eastAsia="en-US" w:bidi="ar-SA"/>
      </w:rPr>
    </w:lvl>
    <w:lvl w:ilvl="4" w:tplc="B8481A82">
      <w:numFmt w:val="bullet"/>
      <w:lvlText w:val="•"/>
      <w:lvlJc w:val="left"/>
      <w:pPr>
        <w:ind w:left="4013" w:hanging="696"/>
      </w:pPr>
      <w:rPr>
        <w:rFonts w:hint="default"/>
        <w:lang w:val="it-IT" w:eastAsia="en-US" w:bidi="ar-SA"/>
      </w:rPr>
    </w:lvl>
    <w:lvl w:ilvl="5" w:tplc="551A43BA">
      <w:numFmt w:val="bullet"/>
      <w:lvlText w:val="•"/>
      <w:lvlJc w:val="left"/>
      <w:pPr>
        <w:ind w:left="5031" w:hanging="696"/>
      </w:pPr>
      <w:rPr>
        <w:rFonts w:hint="default"/>
        <w:lang w:val="it-IT" w:eastAsia="en-US" w:bidi="ar-SA"/>
      </w:rPr>
    </w:lvl>
    <w:lvl w:ilvl="6" w:tplc="A2041C34">
      <w:numFmt w:val="bullet"/>
      <w:lvlText w:val="•"/>
      <w:lvlJc w:val="left"/>
      <w:pPr>
        <w:ind w:left="6048" w:hanging="696"/>
      </w:pPr>
      <w:rPr>
        <w:rFonts w:hint="default"/>
        <w:lang w:val="it-IT" w:eastAsia="en-US" w:bidi="ar-SA"/>
      </w:rPr>
    </w:lvl>
    <w:lvl w:ilvl="7" w:tplc="61C077BC">
      <w:numFmt w:val="bullet"/>
      <w:lvlText w:val="•"/>
      <w:lvlJc w:val="left"/>
      <w:pPr>
        <w:ind w:left="7066" w:hanging="696"/>
      </w:pPr>
      <w:rPr>
        <w:rFonts w:hint="default"/>
        <w:lang w:val="it-IT" w:eastAsia="en-US" w:bidi="ar-SA"/>
      </w:rPr>
    </w:lvl>
    <w:lvl w:ilvl="8" w:tplc="EE166274">
      <w:numFmt w:val="bullet"/>
      <w:lvlText w:val="•"/>
      <w:lvlJc w:val="left"/>
      <w:pPr>
        <w:ind w:left="8084" w:hanging="696"/>
      </w:pPr>
      <w:rPr>
        <w:rFonts w:hint="default"/>
        <w:lang w:val="it-IT" w:eastAsia="en-US" w:bidi="ar-SA"/>
      </w:rPr>
    </w:lvl>
  </w:abstractNum>
  <w:abstractNum w:abstractNumId="24" w15:restartNumberingAfterBreak="0">
    <w:nsid w:val="5F75611D"/>
    <w:multiLevelType w:val="hybridMultilevel"/>
    <w:tmpl w:val="C8E44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7122B"/>
    <w:multiLevelType w:val="hybridMultilevel"/>
    <w:tmpl w:val="3F120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461D4"/>
    <w:multiLevelType w:val="hybridMultilevel"/>
    <w:tmpl w:val="2E3AD168"/>
    <w:lvl w:ilvl="0" w:tplc="31D8B8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F62BA"/>
    <w:multiLevelType w:val="hybridMultilevel"/>
    <w:tmpl w:val="65F269F0"/>
    <w:lvl w:ilvl="0" w:tplc="B5C60956">
      <w:start w:val="1"/>
      <w:numFmt w:val="upperLetter"/>
      <w:lvlText w:val="%1)"/>
      <w:lvlJc w:val="left"/>
      <w:pPr>
        <w:ind w:left="720" w:hanging="360"/>
      </w:pPr>
      <w:rPr>
        <w:b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631544">
    <w:abstractNumId w:val="10"/>
  </w:num>
  <w:num w:numId="2" w16cid:durableId="652300224">
    <w:abstractNumId w:val="6"/>
  </w:num>
  <w:num w:numId="3" w16cid:durableId="1850755972">
    <w:abstractNumId w:val="7"/>
  </w:num>
  <w:num w:numId="4" w16cid:durableId="1731341431">
    <w:abstractNumId w:val="14"/>
  </w:num>
  <w:num w:numId="5" w16cid:durableId="833645634">
    <w:abstractNumId w:val="8"/>
  </w:num>
  <w:num w:numId="6" w16cid:durableId="990329439">
    <w:abstractNumId w:val="5"/>
  </w:num>
  <w:num w:numId="7" w16cid:durableId="1916356630">
    <w:abstractNumId w:val="23"/>
  </w:num>
  <w:num w:numId="8" w16cid:durableId="1808469160">
    <w:abstractNumId w:val="1"/>
  </w:num>
  <w:num w:numId="9" w16cid:durableId="1723284102">
    <w:abstractNumId w:val="3"/>
  </w:num>
  <w:num w:numId="10" w16cid:durableId="1369188073">
    <w:abstractNumId w:val="27"/>
  </w:num>
  <w:num w:numId="11" w16cid:durableId="138688847">
    <w:abstractNumId w:val="26"/>
  </w:num>
  <w:num w:numId="12" w16cid:durableId="1174302109">
    <w:abstractNumId w:val="17"/>
  </w:num>
  <w:num w:numId="13" w16cid:durableId="1550995810">
    <w:abstractNumId w:val="9"/>
  </w:num>
  <w:num w:numId="14" w16cid:durableId="189877730">
    <w:abstractNumId w:val="12"/>
  </w:num>
  <w:num w:numId="15" w16cid:durableId="786893135">
    <w:abstractNumId w:val="22"/>
  </w:num>
  <w:num w:numId="16" w16cid:durableId="885262773">
    <w:abstractNumId w:val="24"/>
  </w:num>
  <w:num w:numId="17" w16cid:durableId="1266497757">
    <w:abstractNumId w:val="13"/>
  </w:num>
  <w:num w:numId="18" w16cid:durableId="544176636">
    <w:abstractNumId w:val="15"/>
  </w:num>
  <w:num w:numId="19" w16cid:durableId="222831832">
    <w:abstractNumId w:val="20"/>
  </w:num>
  <w:num w:numId="20" w16cid:durableId="784889289">
    <w:abstractNumId w:val="19"/>
  </w:num>
  <w:num w:numId="21" w16cid:durableId="392626300">
    <w:abstractNumId w:val="21"/>
  </w:num>
  <w:num w:numId="22" w16cid:durableId="2126651974">
    <w:abstractNumId w:val="0"/>
  </w:num>
  <w:num w:numId="23" w16cid:durableId="2121803150">
    <w:abstractNumId w:val="4"/>
  </w:num>
  <w:num w:numId="24" w16cid:durableId="938684930">
    <w:abstractNumId w:val="25"/>
  </w:num>
  <w:num w:numId="25" w16cid:durableId="347758594">
    <w:abstractNumId w:val="11"/>
  </w:num>
  <w:num w:numId="26" w16cid:durableId="198785546">
    <w:abstractNumId w:val="16"/>
  </w:num>
  <w:num w:numId="27" w16cid:durableId="186989413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7"/>
    <w:rsid w:val="00002EF6"/>
    <w:rsid w:val="0003466D"/>
    <w:rsid w:val="00040860"/>
    <w:rsid w:val="00041CBF"/>
    <w:rsid w:val="0004441C"/>
    <w:rsid w:val="00046BA2"/>
    <w:rsid w:val="0005308C"/>
    <w:rsid w:val="00075ADF"/>
    <w:rsid w:val="00076807"/>
    <w:rsid w:val="00092838"/>
    <w:rsid w:val="00095A97"/>
    <w:rsid w:val="00096821"/>
    <w:rsid w:val="00097D8A"/>
    <w:rsid w:val="000A013E"/>
    <w:rsid w:val="000B0DF3"/>
    <w:rsid w:val="000B3203"/>
    <w:rsid w:val="000D1396"/>
    <w:rsid w:val="000E058E"/>
    <w:rsid w:val="000E74B1"/>
    <w:rsid w:val="00101A27"/>
    <w:rsid w:val="00101DF4"/>
    <w:rsid w:val="00106DB5"/>
    <w:rsid w:val="001156A4"/>
    <w:rsid w:val="0013176C"/>
    <w:rsid w:val="00135544"/>
    <w:rsid w:val="00145E28"/>
    <w:rsid w:val="00162D8B"/>
    <w:rsid w:val="001936F1"/>
    <w:rsid w:val="001B0066"/>
    <w:rsid w:val="001E3AB4"/>
    <w:rsid w:val="001E3B6A"/>
    <w:rsid w:val="001E6A9E"/>
    <w:rsid w:val="001E7FEF"/>
    <w:rsid w:val="001F0D33"/>
    <w:rsid w:val="001F4826"/>
    <w:rsid w:val="001F5E4E"/>
    <w:rsid w:val="00201778"/>
    <w:rsid w:val="0020569E"/>
    <w:rsid w:val="00205D5D"/>
    <w:rsid w:val="002075A7"/>
    <w:rsid w:val="0021154B"/>
    <w:rsid w:val="00215343"/>
    <w:rsid w:val="0022446A"/>
    <w:rsid w:val="00227DDB"/>
    <w:rsid w:val="00234502"/>
    <w:rsid w:val="0026094A"/>
    <w:rsid w:val="002676E7"/>
    <w:rsid w:val="00272618"/>
    <w:rsid w:val="00280E8E"/>
    <w:rsid w:val="002A2C7D"/>
    <w:rsid w:val="002A38DC"/>
    <w:rsid w:val="002A5091"/>
    <w:rsid w:val="002A7A58"/>
    <w:rsid w:val="002B3B7F"/>
    <w:rsid w:val="002B44C5"/>
    <w:rsid w:val="002B5F29"/>
    <w:rsid w:val="002D56AA"/>
    <w:rsid w:val="002F0C5C"/>
    <w:rsid w:val="00305D73"/>
    <w:rsid w:val="003256ED"/>
    <w:rsid w:val="0032748F"/>
    <w:rsid w:val="00331508"/>
    <w:rsid w:val="003322B1"/>
    <w:rsid w:val="00335386"/>
    <w:rsid w:val="003405F0"/>
    <w:rsid w:val="0034271B"/>
    <w:rsid w:val="0034777B"/>
    <w:rsid w:val="00353535"/>
    <w:rsid w:val="00355093"/>
    <w:rsid w:val="003765E3"/>
    <w:rsid w:val="00381CA4"/>
    <w:rsid w:val="00382C8B"/>
    <w:rsid w:val="0038600C"/>
    <w:rsid w:val="00386748"/>
    <w:rsid w:val="003926F1"/>
    <w:rsid w:val="00392C98"/>
    <w:rsid w:val="003973A4"/>
    <w:rsid w:val="003B1558"/>
    <w:rsid w:val="003C2F67"/>
    <w:rsid w:val="003D6B6D"/>
    <w:rsid w:val="003F20DE"/>
    <w:rsid w:val="00411E8E"/>
    <w:rsid w:val="0041535F"/>
    <w:rsid w:val="00425837"/>
    <w:rsid w:val="00430D6D"/>
    <w:rsid w:val="00434F96"/>
    <w:rsid w:val="00443046"/>
    <w:rsid w:val="00447D6B"/>
    <w:rsid w:val="00482BC6"/>
    <w:rsid w:val="00487D9B"/>
    <w:rsid w:val="004953DE"/>
    <w:rsid w:val="004B1AC7"/>
    <w:rsid w:val="004B32DD"/>
    <w:rsid w:val="004B3F97"/>
    <w:rsid w:val="004B7DFE"/>
    <w:rsid w:val="004D2930"/>
    <w:rsid w:val="004E3942"/>
    <w:rsid w:val="00515B5B"/>
    <w:rsid w:val="005171DB"/>
    <w:rsid w:val="005308E7"/>
    <w:rsid w:val="0053332E"/>
    <w:rsid w:val="00544242"/>
    <w:rsid w:val="005524C0"/>
    <w:rsid w:val="00554448"/>
    <w:rsid w:val="00560F4C"/>
    <w:rsid w:val="005635E1"/>
    <w:rsid w:val="00571A1B"/>
    <w:rsid w:val="00586B70"/>
    <w:rsid w:val="00594893"/>
    <w:rsid w:val="00594C7D"/>
    <w:rsid w:val="005A0568"/>
    <w:rsid w:val="005B06C3"/>
    <w:rsid w:val="005D5BE1"/>
    <w:rsid w:val="005E0E75"/>
    <w:rsid w:val="005F214A"/>
    <w:rsid w:val="005F3ADD"/>
    <w:rsid w:val="0060187B"/>
    <w:rsid w:val="00625DA1"/>
    <w:rsid w:val="00636C1E"/>
    <w:rsid w:val="0066778F"/>
    <w:rsid w:val="00667C5D"/>
    <w:rsid w:val="00690E34"/>
    <w:rsid w:val="006A2502"/>
    <w:rsid w:val="006B04BA"/>
    <w:rsid w:val="006B195C"/>
    <w:rsid w:val="006B45BA"/>
    <w:rsid w:val="006C213B"/>
    <w:rsid w:val="006D3321"/>
    <w:rsid w:val="006D3571"/>
    <w:rsid w:val="006D5F6E"/>
    <w:rsid w:val="006D782B"/>
    <w:rsid w:val="007101D5"/>
    <w:rsid w:val="007151F7"/>
    <w:rsid w:val="0072124B"/>
    <w:rsid w:val="0072216F"/>
    <w:rsid w:val="007231BB"/>
    <w:rsid w:val="0073773D"/>
    <w:rsid w:val="007464ED"/>
    <w:rsid w:val="00753E9C"/>
    <w:rsid w:val="00755B68"/>
    <w:rsid w:val="00766946"/>
    <w:rsid w:val="007820F8"/>
    <w:rsid w:val="007A32D2"/>
    <w:rsid w:val="007B1878"/>
    <w:rsid w:val="007B3CA2"/>
    <w:rsid w:val="007C6C77"/>
    <w:rsid w:val="007D314A"/>
    <w:rsid w:val="007F179E"/>
    <w:rsid w:val="007F71A4"/>
    <w:rsid w:val="00813C9E"/>
    <w:rsid w:val="00816A94"/>
    <w:rsid w:val="00823421"/>
    <w:rsid w:val="008234E7"/>
    <w:rsid w:val="00830BF6"/>
    <w:rsid w:val="00864C27"/>
    <w:rsid w:val="0086721E"/>
    <w:rsid w:val="00890148"/>
    <w:rsid w:val="00894F45"/>
    <w:rsid w:val="008B50A0"/>
    <w:rsid w:val="008B78EC"/>
    <w:rsid w:val="008C0716"/>
    <w:rsid w:val="008C7AC6"/>
    <w:rsid w:val="008C7D0B"/>
    <w:rsid w:val="008D0A4F"/>
    <w:rsid w:val="008D4DF6"/>
    <w:rsid w:val="008E10FD"/>
    <w:rsid w:val="008E1E2A"/>
    <w:rsid w:val="008E7AAF"/>
    <w:rsid w:val="00901214"/>
    <w:rsid w:val="009102F2"/>
    <w:rsid w:val="00921062"/>
    <w:rsid w:val="00925EF8"/>
    <w:rsid w:val="00930045"/>
    <w:rsid w:val="00935AFB"/>
    <w:rsid w:val="0094522C"/>
    <w:rsid w:val="009456FC"/>
    <w:rsid w:val="00953656"/>
    <w:rsid w:val="00965FC9"/>
    <w:rsid w:val="0097138F"/>
    <w:rsid w:val="009B05CF"/>
    <w:rsid w:val="009B63CE"/>
    <w:rsid w:val="009C34CE"/>
    <w:rsid w:val="009D6EA5"/>
    <w:rsid w:val="009F641D"/>
    <w:rsid w:val="00A06F79"/>
    <w:rsid w:val="00A26CA4"/>
    <w:rsid w:val="00A357D6"/>
    <w:rsid w:val="00A429AC"/>
    <w:rsid w:val="00A613EB"/>
    <w:rsid w:val="00A708F0"/>
    <w:rsid w:val="00A83424"/>
    <w:rsid w:val="00AA159C"/>
    <w:rsid w:val="00AA4863"/>
    <w:rsid w:val="00AB588F"/>
    <w:rsid w:val="00AB7E17"/>
    <w:rsid w:val="00AC1233"/>
    <w:rsid w:val="00AC32C3"/>
    <w:rsid w:val="00AC3428"/>
    <w:rsid w:val="00AD7711"/>
    <w:rsid w:val="00AE1857"/>
    <w:rsid w:val="00AF1739"/>
    <w:rsid w:val="00B001CB"/>
    <w:rsid w:val="00B0279C"/>
    <w:rsid w:val="00B047C8"/>
    <w:rsid w:val="00B05314"/>
    <w:rsid w:val="00B1248E"/>
    <w:rsid w:val="00B12D14"/>
    <w:rsid w:val="00B1400D"/>
    <w:rsid w:val="00B14F1D"/>
    <w:rsid w:val="00B14F66"/>
    <w:rsid w:val="00B17705"/>
    <w:rsid w:val="00B26701"/>
    <w:rsid w:val="00B4244F"/>
    <w:rsid w:val="00B434D3"/>
    <w:rsid w:val="00B43862"/>
    <w:rsid w:val="00B4653C"/>
    <w:rsid w:val="00B644F4"/>
    <w:rsid w:val="00B83628"/>
    <w:rsid w:val="00B90863"/>
    <w:rsid w:val="00BA3B89"/>
    <w:rsid w:val="00BB784A"/>
    <w:rsid w:val="00BC2D90"/>
    <w:rsid w:val="00BD374E"/>
    <w:rsid w:val="00BE313D"/>
    <w:rsid w:val="00BF14D2"/>
    <w:rsid w:val="00C03293"/>
    <w:rsid w:val="00C0532F"/>
    <w:rsid w:val="00C25072"/>
    <w:rsid w:val="00CA10E0"/>
    <w:rsid w:val="00CB113F"/>
    <w:rsid w:val="00CB30DE"/>
    <w:rsid w:val="00CE091C"/>
    <w:rsid w:val="00CF1255"/>
    <w:rsid w:val="00CF17C1"/>
    <w:rsid w:val="00CF2110"/>
    <w:rsid w:val="00CF550D"/>
    <w:rsid w:val="00CF786D"/>
    <w:rsid w:val="00D018AF"/>
    <w:rsid w:val="00D04BF9"/>
    <w:rsid w:val="00D234EC"/>
    <w:rsid w:val="00D238B4"/>
    <w:rsid w:val="00D25EA7"/>
    <w:rsid w:val="00D32F25"/>
    <w:rsid w:val="00D34523"/>
    <w:rsid w:val="00D42C42"/>
    <w:rsid w:val="00D4341D"/>
    <w:rsid w:val="00D61331"/>
    <w:rsid w:val="00D61502"/>
    <w:rsid w:val="00D61919"/>
    <w:rsid w:val="00D816FC"/>
    <w:rsid w:val="00D871FE"/>
    <w:rsid w:val="00DA3997"/>
    <w:rsid w:val="00DA41CB"/>
    <w:rsid w:val="00DA5DCE"/>
    <w:rsid w:val="00DA70A7"/>
    <w:rsid w:val="00DB2348"/>
    <w:rsid w:val="00DD3537"/>
    <w:rsid w:val="00DD704A"/>
    <w:rsid w:val="00E01FF9"/>
    <w:rsid w:val="00E049C7"/>
    <w:rsid w:val="00E051FB"/>
    <w:rsid w:val="00E05E9F"/>
    <w:rsid w:val="00E2022E"/>
    <w:rsid w:val="00E22126"/>
    <w:rsid w:val="00E27400"/>
    <w:rsid w:val="00E362BF"/>
    <w:rsid w:val="00E426C0"/>
    <w:rsid w:val="00E555F6"/>
    <w:rsid w:val="00E55E79"/>
    <w:rsid w:val="00E65014"/>
    <w:rsid w:val="00E82B54"/>
    <w:rsid w:val="00E9586C"/>
    <w:rsid w:val="00E97F8A"/>
    <w:rsid w:val="00EB4354"/>
    <w:rsid w:val="00EC4563"/>
    <w:rsid w:val="00EC5F6F"/>
    <w:rsid w:val="00EC6775"/>
    <w:rsid w:val="00ED2B36"/>
    <w:rsid w:val="00ED76DD"/>
    <w:rsid w:val="00EF05FA"/>
    <w:rsid w:val="00EF2F2E"/>
    <w:rsid w:val="00F006C1"/>
    <w:rsid w:val="00F03A1E"/>
    <w:rsid w:val="00F0423B"/>
    <w:rsid w:val="00F04C93"/>
    <w:rsid w:val="00F0787D"/>
    <w:rsid w:val="00F10F03"/>
    <w:rsid w:val="00F13164"/>
    <w:rsid w:val="00F20618"/>
    <w:rsid w:val="00F2113F"/>
    <w:rsid w:val="00F259F1"/>
    <w:rsid w:val="00F25F94"/>
    <w:rsid w:val="00F264F3"/>
    <w:rsid w:val="00F32607"/>
    <w:rsid w:val="00F355FE"/>
    <w:rsid w:val="00F4095E"/>
    <w:rsid w:val="00F4178A"/>
    <w:rsid w:val="00F435E5"/>
    <w:rsid w:val="00F4602E"/>
    <w:rsid w:val="00F478CC"/>
    <w:rsid w:val="00F50E13"/>
    <w:rsid w:val="00F52928"/>
    <w:rsid w:val="00F5565D"/>
    <w:rsid w:val="00F57593"/>
    <w:rsid w:val="00F725D7"/>
    <w:rsid w:val="00F9747D"/>
    <w:rsid w:val="00FC0A6B"/>
    <w:rsid w:val="00FC4BBA"/>
    <w:rsid w:val="00FE0957"/>
    <w:rsid w:val="00FE1B04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BBAAF78"/>
  <w15:docId w15:val="{D2048B55-193C-49D0-9A1B-0ED0A4F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qFormat/>
    <w:pPr>
      <w:ind w:left="232"/>
      <w:outlineLvl w:val="0"/>
    </w:pPr>
    <w:rPr>
      <w:b/>
      <w:bCs/>
    </w:rPr>
  </w:style>
  <w:style w:type="paragraph" w:styleId="Titolo2">
    <w:name w:val="heading 2"/>
    <w:basedOn w:val="Normale"/>
    <w:next w:val="Corpotesto"/>
    <w:link w:val="Titolo2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576" w:hanging="576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7705"/>
    <w:pPr>
      <w:keepNext/>
      <w:widowControl/>
      <w:tabs>
        <w:tab w:val="num" w:pos="0"/>
      </w:tabs>
      <w:suppressAutoHyphens/>
      <w:autoSpaceDE/>
      <w:autoSpaceDN/>
      <w:ind w:left="720" w:hanging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B1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Corpotesto"/>
    <w:link w:val="Titolo8Carattere"/>
    <w:qFormat/>
    <w:rsid w:val="00B17705"/>
    <w:pPr>
      <w:keepNext/>
      <w:tabs>
        <w:tab w:val="num" w:pos="0"/>
      </w:tabs>
      <w:suppressAutoHyphens/>
      <w:autoSpaceDE/>
      <w:autoSpaceDN/>
      <w:spacing w:line="500" w:lineRule="exact"/>
      <w:ind w:left="1418" w:right="483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</w:style>
  <w:style w:type="paragraph" w:styleId="Paragrafoelenco">
    <w:name w:val="List Paragraph"/>
    <w:basedOn w:val="Normale"/>
    <w:uiPriority w:val="34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rsid w:val="0022446A"/>
    <w:rPr>
      <w:color w:val="0000FF"/>
      <w:u w:val="single"/>
    </w:rPr>
  </w:style>
  <w:style w:type="paragraph" w:customStyle="1" w:styleId="NormaleWeb1">
    <w:name w:val="Normale (Web)1"/>
    <w:basedOn w:val="Normale"/>
    <w:rsid w:val="0022446A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7705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2Carattere">
    <w:name w:val="Titolo 2 Carattere"/>
    <w:basedOn w:val="Carpredefinitoparagrafo"/>
    <w:link w:val="Titolo2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B17705"/>
    <w:rPr>
      <w:rFonts w:ascii="Times New Roman" w:eastAsia="Times New Roman" w:hAnsi="Times New Roman" w:cs="Times New Roman"/>
      <w:b/>
      <w:bCs/>
      <w:sz w:val="24"/>
      <w:szCs w:val="20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B17705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0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0FD"/>
    <w:rPr>
      <w:rFonts w:ascii="Segoe UI" w:eastAsia="Tahoma" w:hAnsi="Segoe UI" w:cs="Segoe UI"/>
      <w:sz w:val="18"/>
      <w:szCs w:val="18"/>
      <w:lang w:val="it-IT"/>
    </w:rPr>
  </w:style>
  <w:style w:type="paragraph" w:customStyle="1" w:styleId="Paragrafoelenco1">
    <w:name w:val="Paragrafo elenco1"/>
    <w:basedOn w:val="Normale"/>
    <w:rsid w:val="00F32607"/>
    <w:pPr>
      <w:widowControl/>
      <w:autoSpaceDE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765E3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984E-EB24-4E29-B117-053C7E01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Bando_Avviso_SC_MEDICINA NOVI</vt:lpstr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Bando_Avviso_SC_MEDICINA NOVI</dc:title>
  <dc:creator>bgastaldo</dc:creator>
  <cp:lastModifiedBy>ANDREA</cp:lastModifiedBy>
  <cp:revision>7</cp:revision>
  <cp:lastPrinted>2024-09-09T09:39:00Z</cp:lastPrinted>
  <dcterms:created xsi:type="dcterms:W3CDTF">2025-06-06T11:22:00Z</dcterms:created>
  <dcterms:modified xsi:type="dcterms:W3CDTF">2025-07-17T12:50:00Z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2024-02-23T00:00:00Z</vt:filetime>
  </property>
</Properties>
</file>